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0C" w:rsidRPr="00B1296E" w:rsidRDefault="0010190C" w:rsidP="001D32B8">
      <w:pPr>
        <w:jc w:val="center"/>
        <w:outlineLvl w:val="0"/>
        <w:rPr>
          <w:i/>
        </w:rPr>
      </w:pPr>
      <w:r w:rsidRPr="00402BCB">
        <w:rPr>
          <w:b/>
          <w:sz w:val="32"/>
          <w:szCs w:val="32"/>
        </w:rPr>
        <w:t>РЕКЛАМНЫЕ РАСЦЕНКИ «</w:t>
      </w:r>
      <w:r w:rsidRPr="000A07D6">
        <w:rPr>
          <w:b/>
          <w:sz w:val="32"/>
          <w:szCs w:val="32"/>
        </w:rPr>
        <w:t>RELAX FM</w:t>
      </w:r>
      <w:r w:rsidRPr="00402BCB">
        <w:rPr>
          <w:b/>
          <w:sz w:val="32"/>
          <w:szCs w:val="32"/>
        </w:rPr>
        <w:t>»</w:t>
      </w:r>
      <w:r w:rsidR="001D32B8">
        <w:rPr>
          <w:b/>
          <w:sz w:val="32"/>
          <w:szCs w:val="32"/>
        </w:rPr>
        <w:br/>
      </w:r>
      <w:r w:rsidR="005B1297" w:rsidRPr="005B1297">
        <w:rPr>
          <w:sz w:val="32"/>
          <w:szCs w:val="32"/>
        </w:rPr>
        <w:t>ТАРИФ «ФИКС»</w:t>
      </w:r>
      <w:r w:rsidR="001D32B8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</w:p>
    <w:p w:rsidR="0010190C" w:rsidRPr="00B1296E" w:rsidRDefault="0010190C" w:rsidP="00E311D1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</w:t>
      </w:r>
      <w:r w:rsidR="00C25F6F">
        <w:rPr>
          <w:b/>
          <w:i/>
        </w:rPr>
        <w:t xml:space="preserve">с </w:t>
      </w:r>
      <w:r w:rsidR="00F94562">
        <w:rPr>
          <w:b/>
          <w:i/>
        </w:rPr>
        <w:t>16 сентября 2024</w:t>
      </w:r>
      <w:r w:rsidR="00203854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10190C" w:rsidRDefault="0010190C" w:rsidP="0010190C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C53CE9">
        <w:rPr>
          <w:b/>
          <w:sz w:val="28"/>
          <w:szCs w:val="28"/>
        </w:rPr>
        <w:t>РОССИЯ (МОСКВА+СЕТЬ)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10190C" w:rsidRPr="00B1296E" w:rsidTr="00E311D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0190C" w:rsidRPr="00C42FCA" w:rsidRDefault="0010190C" w:rsidP="00E311D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0190C" w:rsidRPr="00C42FCA" w:rsidRDefault="0010190C" w:rsidP="00E311D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0190C" w:rsidRPr="00C42FCA" w:rsidRDefault="0010190C" w:rsidP="00E311D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A720F7" w:rsidRDefault="00F94562" w:rsidP="00F945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50 000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40 000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A720F7" w:rsidRDefault="00F94562" w:rsidP="00F945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90 000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60 000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A720F7" w:rsidRDefault="00F94562" w:rsidP="00F945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70 000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60 000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A720F7" w:rsidRDefault="00F94562" w:rsidP="00F945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90 000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60 000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A720F7" w:rsidRDefault="00F94562" w:rsidP="00F945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45 000</w:t>
            </w:r>
          </w:p>
        </w:tc>
      </w:tr>
    </w:tbl>
    <w:p w:rsidR="0010190C" w:rsidRPr="00275740" w:rsidRDefault="0010190C" w:rsidP="0010190C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10190C" w:rsidRPr="00B1296E" w:rsidRDefault="0010190C" w:rsidP="0010190C">
      <w:pPr>
        <w:spacing w:after="0" w:line="240" w:lineRule="auto"/>
        <w:jc w:val="center"/>
        <w:rPr>
          <w:b/>
        </w:rPr>
      </w:pPr>
    </w:p>
    <w:p w:rsidR="0010190C" w:rsidRPr="00474E4D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10190C" w:rsidRPr="00B1296E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10190C" w:rsidRPr="00B1296E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10190C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10190C" w:rsidRPr="0046675F" w:rsidRDefault="0010190C" w:rsidP="0010190C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10190C" w:rsidRPr="0046675F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10190C" w:rsidRPr="0046675F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10190C" w:rsidRPr="001D32B8" w:rsidRDefault="0010190C" w:rsidP="0010190C">
      <w:pPr>
        <w:rPr>
          <w:sz w:val="16"/>
          <w:szCs w:val="16"/>
        </w:rPr>
      </w:pPr>
    </w:p>
    <w:p w:rsidR="0010190C" w:rsidRPr="00C42FCA" w:rsidRDefault="0010190C" w:rsidP="0010190C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10190C" w:rsidRPr="00B1296E" w:rsidTr="005B1297">
        <w:trPr>
          <w:trHeight w:val="283"/>
          <w:jc w:val="center"/>
        </w:trPr>
        <w:tc>
          <w:tcPr>
            <w:tcW w:w="1569" w:type="pct"/>
          </w:tcPr>
          <w:p w:rsidR="0010190C" w:rsidRPr="00B1296E" w:rsidRDefault="0010190C" w:rsidP="00E311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10190C" w:rsidRPr="00B1296E" w:rsidTr="005B1297">
        <w:trPr>
          <w:trHeight w:val="283"/>
          <w:jc w:val="center"/>
        </w:trPr>
        <w:tc>
          <w:tcPr>
            <w:tcW w:w="1569" w:type="pct"/>
          </w:tcPr>
          <w:p w:rsidR="0010190C" w:rsidRPr="00B1296E" w:rsidRDefault="0010190C" w:rsidP="00E311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10190C" w:rsidRPr="001D32B8" w:rsidRDefault="0010190C" w:rsidP="0010190C">
      <w:pPr>
        <w:rPr>
          <w:sz w:val="16"/>
          <w:szCs w:val="16"/>
        </w:rPr>
      </w:pPr>
    </w:p>
    <w:p w:rsidR="0010190C" w:rsidRPr="00B1296E" w:rsidRDefault="0010190C" w:rsidP="0010190C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10190C" w:rsidRPr="00B1296E" w:rsidRDefault="0010190C" w:rsidP="0010190C">
      <w:pPr>
        <w:spacing w:after="0" w:line="240" w:lineRule="auto"/>
        <w:rPr>
          <w:b/>
          <w:sz w:val="6"/>
          <w:szCs w:val="6"/>
          <w:u w:val="single"/>
        </w:rPr>
      </w:pPr>
    </w:p>
    <w:p w:rsidR="0010190C" w:rsidRPr="00B1296E" w:rsidRDefault="0010190C" w:rsidP="0010190C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D10E85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500 000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10190C" w:rsidRPr="0046675F" w:rsidRDefault="0010190C" w:rsidP="0010190C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10190C" w:rsidRPr="0046675F" w:rsidRDefault="0010190C" w:rsidP="0010190C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10190C" w:rsidRPr="00B1296E" w:rsidTr="00E311D1">
        <w:trPr>
          <w:trHeight w:val="227"/>
          <w:jc w:val="center"/>
        </w:trPr>
        <w:tc>
          <w:tcPr>
            <w:tcW w:w="4524" w:type="dxa"/>
          </w:tcPr>
          <w:p w:rsidR="0010190C" w:rsidRPr="00F4415B" w:rsidRDefault="0010190C" w:rsidP="00E311D1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10190C" w:rsidRPr="00F4415B" w:rsidRDefault="0010190C" w:rsidP="00E311D1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10190C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10190C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10190C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10190C" w:rsidRPr="004433B8" w:rsidRDefault="0010190C" w:rsidP="0010190C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10190C" w:rsidRPr="00C42FCA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10190C" w:rsidRDefault="0010190C" w:rsidP="0010190C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4C2B22" w:rsidRPr="004433B8" w:rsidRDefault="004C2B22" w:rsidP="004C2B22">
      <w:pPr>
        <w:spacing w:after="0" w:line="240" w:lineRule="auto"/>
        <w:jc w:val="center"/>
        <w:outlineLvl w:val="0"/>
        <w:rPr>
          <w:sz w:val="16"/>
        </w:rPr>
      </w:pP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6D56E3" w:rsidRDefault="004C2B22" w:rsidP="004C2B22">
      <w:pPr>
        <w:rPr>
          <w:i/>
          <w:sz w:val="20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>
        <w:rPr>
          <w:i/>
          <w:sz w:val="20"/>
        </w:rPr>
        <w:t xml:space="preserve"> </w:t>
      </w:r>
      <w:r w:rsidR="005B1297">
        <w:rPr>
          <w:i/>
          <w:sz w:val="20"/>
        </w:rPr>
        <w:br w:type="page"/>
      </w:r>
    </w:p>
    <w:p w:rsidR="005B1297" w:rsidRDefault="005B1297" w:rsidP="005B1297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0A07D6">
        <w:rPr>
          <w:b/>
          <w:sz w:val="32"/>
          <w:szCs w:val="32"/>
        </w:rPr>
        <w:t>RELAX FM</w:t>
      </w:r>
      <w:r w:rsidRPr="00402BCB">
        <w:rPr>
          <w:b/>
          <w:sz w:val="32"/>
          <w:szCs w:val="32"/>
        </w:rPr>
        <w:t>»</w:t>
      </w:r>
    </w:p>
    <w:p w:rsidR="005B1297" w:rsidRPr="005B1297" w:rsidRDefault="005B1297" w:rsidP="005B1297">
      <w:pPr>
        <w:jc w:val="center"/>
        <w:outlineLvl w:val="0"/>
        <w:rPr>
          <w:sz w:val="32"/>
          <w:szCs w:val="32"/>
        </w:rPr>
      </w:pPr>
      <w:r w:rsidRPr="005B1297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5B1297">
        <w:rPr>
          <w:sz w:val="32"/>
          <w:szCs w:val="32"/>
        </w:rPr>
        <w:t>»</w:t>
      </w:r>
    </w:p>
    <w:p w:rsidR="005B1297" w:rsidRPr="00B1296E" w:rsidRDefault="005B1297" w:rsidP="005B1297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5B1297" w:rsidRPr="00B1296E" w:rsidRDefault="005B1297" w:rsidP="005B1297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</w:t>
      </w:r>
      <w:r>
        <w:rPr>
          <w:b/>
          <w:i/>
        </w:rPr>
        <w:t xml:space="preserve">с </w:t>
      </w:r>
      <w:r w:rsidR="00F94562">
        <w:rPr>
          <w:b/>
          <w:i/>
        </w:rPr>
        <w:t xml:space="preserve">16 сентября 2024 </w:t>
      </w:r>
      <w:r w:rsidR="00203854">
        <w:rPr>
          <w:b/>
          <w:i/>
        </w:rPr>
        <w:t>года</w:t>
      </w:r>
      <w:r w:rsidRPr="00B1296E">
        <w:rPr>
          <w:b/>
          <w:i/>
        </w:rPr>
        <w:t>)</w:t>
      </w:r>
    </w:p>
    <w:p w:rsidR="005B1297" w:rsidRDefault="005B1297" w:rsidP="005B1297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4C2B22">
        <w:rPr>
          <w:b/>
          <w:sz w:val="28"/>
          <w:szCs w:val="28"/>
        </w:rPr>
        <w:t>РОССИЯ (МОСКВА+СЕТЬ)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5B1297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B1297" w:rsidRPr="00C42FCA" w:rsidRDefault="005B1297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C42FCA" w:rsidRDefault="005B1297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C42FCA" w:rsidRDefault="005B1297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CB286B" w:rsidRDefault="00F94562" w:rsidP="00F94562">
            <w:pPr>
              <w:spacing w:after="0" w:line="240" w:lineRule="auto"/>
              <w:jc w:val="center"/>
            </w:pPr>
            <w:r w:rsidRPr="00CB286B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50 000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40 000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CB286B" w:rsidRDefault="00F94562" w:rsidP="00F94562">
            <w:pPr>
              <w:spacing w:after="0" w:line="240" w:lineRule="auto"/>
              <w:jc w:val="center"/>
            </w:pPr>
            <w:r w:rsidRPr="00CB286B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75 000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50 000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CB286B" w:rsidRDefault="00F94562" w:rsidP="00F94562">
            <w:pPr>
              <w:spacing w:after="0" w:line="240" w:lineRule="auto"/>
              <w:jc w:val="center"/>
            </w:pPr>
            <w:r w:rsidRPr="00CB286B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45 000</w:t>
            </w:r>
          </w:p>
        </w:tc>
      </w:tr>
    </w:tbl>
    <w:p w:rsidR="005B1297" w:rsidRPr="00275740" w:rsidRDefault="005B1297" w:rsidP="005B129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5B1297" w:rsidRPr="00B1296E" w:rsidRDefault="005B1297" w:rsidP="005B1297">
      <w:pPr>
        <w:spacing w:after="0" w:line="240" w:lineRule="auto"/>
        <w:jc w:val="center"/>
        <w:rPr>
          <w:b/>
        </w:rPr>
      </w:pPr>
    </w:p>
    <w:p w:rsidR="005B1297" w:rsidRPr="00474E4D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5B1297" w:rsidRPr="00B1296E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B1297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5B1297" w:rsidRPr="0046675F" w:rsidRDefault="005B1297" w:rsidP="005B129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B1297" w:rsidRPr="0046675F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B1297" w:rsidRPr="0046675F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5B1297" w:rsidRDefault="005B1297" w:rsidP="005B1297"/>
    <w:p w:rsidR="005B1297" w:rsidRPr="00C42FCA" w:rsidRDefault="005B1297" w:rsidP="005B129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B1297" w:rsidRPr="00B1296E" w:rsidTr="00457999">
        <w:trPr>
          <w:trHeight w:val="283"/>
          <w:jc w:val="center"/>
        </w:trPr>
        <w:tc>
          <w:tcPr>
            <w:tcW w:w="1569" w:type="pct"/>
          </w:tcPr>
          <w:p w:rsidR="005B1297" w:rsidRPr="00B1296E" w:rsidRDefault="005B1297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B1297" w:rsidRPr="00B1296E" w:rsidTr="00457999">
        <w:trPr>
          <w:trHeight w:val="283"/>
          <w:jc w:val="center"/>
        </w:trPr>
        <w:tc>
          <w:tcPr>
            <w:tcW w:w="1569" w:type="pct"/>
          </w:tcPr>
          <w:p w:rsidR="005B1297" w:rsidRPr="00B1296E" w:rsidRDefault="005B1297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B1297" w:rsidRPr="0046675F" w:rsidRDefault="005B1297" w:rsidP="005B1297"/>
    <w:p w:rsidR="005B1297" w:rsidRPr="00B1296E" w:rsidRDefault="005B1297" w:rsidP="005B129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B1297" w:rsidRPr="00B1296E" w:rsidRDefault="005B1297" w:rsidP="005B1297">
      <w:pPr>
        <w:spacing w:after="0" w:line="240" w:lineRule="auto"/>
        <w:rPr>
          <w:b/>
          <w:sz w:val="6"/>
          <w:szCs w:val="6"/>
          <w:u w:val="single"/>
        </w:rPr>
      </w:pPr>
    </w:p>
    <w:p w:rsidR="005B1297" w:rsidRPr="00B1296E" w:rsidRDefault="005B1297" w:rsidP="005B129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D10E85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500 000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B1297" w:rsidRPr="0046675F" w:rsidRDefault="005B1297" w:rsidP="005B129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B1297" w:rsidRPr="0046675F" w:rsidRDefault="005B1297" w:rsidP="005B129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B1297" w:rsidRPr="00B1296E" w:rsidTr="00457999">
        <w:trPr>
          <w:trHeight w:val="227"/>
          <w:jc w:val="center"/>
        </w:trPr>
        <w:tc>
          <w:tcPr>
            <w:tcW w:w="4524" w:type="dxa"/>
          </w:tcPr>
          <w:p w:rsidR="005B1297" w:rsidRPr="00F4415B" w:rsidRDefault="005B1297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B1297" w:rsidRPr="00F4415B" w:rsidRDefault="005B1297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5B1297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5B1297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5B1297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5B1297" w:rsidRPr="004433B8" w:rsidRDefault="005B1297" w:rsidP="005B1297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B1297" w:rsidRPr="00C42FCA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5B1297" w:rsidRDefault="005B1297" w:rsidP="005B1297">
      <w:pPr>
        <w:pStyle w:val="af5"/>
        <w:spacing w:after="0"/>
        <w:jc w:val="center"/>
        <w:rPr>
          <w:i w:val="0"/>
          <w:iCs w:val="0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4C2B22" w:rsidRDefault="004C2B22" w:rsidP="004C2B22">
      <w:pPr>
        <w:outlineLvl w:val="0"/>
      </w:pPr>
    </w:p>
    <w:p w:rsidR="004C2B22" w:rsidRPr="004433B8" w:rsidRDefault="004C2B22" w:rsidP="004C2B22">
      <w:pPr>
        <w:spacing w:after="0" w:line="240" w:lineRule="auto"/>
        <w:jc w:val="center"/>
        <w:outlineLvl w:val="0"/>
        <w:rPr>
          <w:sz w:val="16"/>
        </w:rPr>
      </w:pP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9B1E90" w:rsidRPr="00673BC8" w:rsidRDefault="004C2B22" w:rsidP="004C2B22">
      <w:pPr>
        <w:outlineLvl w:val="0"/>
        <w:rPr>
          <w:i/>
          <w:sz w:val="18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9B1E90" w:rsidRPr="00673BC8" w:rsidSect="00B129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07" w:rsidRDefault="00325D07" w:rsidP="0097326C">
      <w:r>
        <w:separator/>
      </w:r>
    </w:p>
  </w:endnote>
  <w:endnote w:type="continuationSeparator" w:id="0">
    <w:p w:rsidR="00325D07" w:rsidRDefault="00325D07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B8" w:rsidRDefault="001D32B8">
    <w:pPr>
      <w:pStyle w:val="af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B8" w:rsidRDefault="001D32B8">
    <w:pPr>
      <w:pStyle w:val="af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B8" w:rsidRDefault="001D32B8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07" w:rsidRDefault="00325D07" w:rsidP="0097326C">
      <w:r>
        <w:separator/>
      </w:r>
    </w:p>
  </w:footnote>
  <w:footnote w:type="continuationSeparator" w:id="0">
    <w:p w:rsidR="00325D07" w:rsidRDefault="00325D07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B8" w:rsidRDefault="001D32B8">
    <w:pPr>
      <w:pStyle w:val="af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1D32B8" w:rsidRPr="001D32B8" w:rsidTr="00F60883">
      <w:tc>
        <w:tcPr>
          <w:tcW w:w="4508" w:type="dxa"/>
        </w:tcPr>
        <w:p w:rsidR="001D32B8" w:rsidRDefault="001D32B8" w:rsidP="001D32B8">
          <w:pPr>
            <w:pStyle w:val="aff9"/>
          </w:pPr>
          <w:r w:rsidRPr="00A854EE">
            <w:rPr>
              <w:noProof/>
              <w:lang w:eastAsia="ru-RU"/>
            </w:rPr>
            <w:drawing>
              <wp:inline distT="0" distB="0" distL="0" distR="0" wp14:anchorId="5A614214" wp14:editId="6030ECE1">
                <wp:extent cx="1668379" cy="457200"/>
                <wp:effectExtent l="0" t="0" r="825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825" cy="469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508" w:type="dxa"/>
        </w:tcPr>
        <w:p w:rsidR="001D32B8" w:rsidRPr="00EC7452" w:rsidRDefault="001D32B8" w:rsidP="001D32B8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1D32B8" w:rsidRPr="001D32B8" w:rsidRDefault="001D32B8" w:rsidP="00E3492E">
    <w:pPr>
      <w:pStyle w:val="aff9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B8" w:rsidRDefault="001D32B8">
    <w:pPr>
      <w:pStyle w:val="a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64933"/>
    <w:rsid w:val="000807F6"/>
    <w:rsid w:val="000A07D6"/>
    <w:rsid w:val="000C1900"/>
    <w:rsid w:val="0010190C"/>
    <w:rsid w:val="001452B7"/>
    <w:rsid w:val="001D32B8"/>
    <w:rsid w:val="001E2463"/>
    <w:rsid w:val="0020186D"/>
    <w:rsid w:val="00203854"/>
    <w:rsid w:val="00275740"/>
    <w:rsid w:val="002B5086"/>
    <w:rsid w:val="002D0321"/>
    <w:rsid w:val="002F2859"/>
    <w:rsid w:val="00325D07"/>
    <w:rsid w:val="003B0CB0"/>
    <w:rsid w:val="00402BCB"/>
    <w:rsid w:val="004433B8"/>
    <w:rsid w:val="0044524E"/>
    <w:rsid w:val="004473C7"/>
    <w:rsid w:val="0046675F"/>
    <w:rsid w:val="004745E2"/>
    <w:rsid w:val="00474E4D"/>
    <w:rsid w:val="004C2B22"/>
    <w:rsid w:val="004E108E"/>
    <w:rsid w:val="004E116D"/>
    <w:rsid w:val="00520D1B"/>
    <w:rsid w:val="00526F47"/>
    <w:rsid w:val="005B1297"/>
    <w:rsid w:val="00645252"/>
    <w:rsid w:val="00673BC8"/>
    <w:rsid w:val="006D3D74"/>
    <w:rsid w:val="006D56E3"/>
    <w:rsid w:val="00783456"/>
    <w:rsid w:val="00796C98"/>
    <w:rsid w:val="007E3BF2"/>
    <w:rsid w:val="00810ACB"/>
    <w:rsid w:val="008276BE"/>
    <w:rsid w:val="00834C68"/>
    <w:rsid w:val="0083569A"/>
    <w:rsid w:val="0087680F"/>
    <w:rsid w:val="0089191D"/>
    <w:rsid w:val="00972D90"/>
    <w:rsid w:val="0097326C"/>
    <w:rsid w:val="009B1E90"/>
    <w:rsid w:val="00A014FC"/>
    <w:rsid w:val="00A121C2"/>
    <w:rsid w:val="00A71A05"/>
    <w:rsid w:val="00A720F7"/>
    <w:rsid w:val="00A854EE"/>
    <w:rsid w:val="00A9204E"/>
    <w:rsid w:val="00A964ED"/>
    <w:rsid w:val="00B1296E"/>
    <w:rsid w:val="00B53FD9"/>
    <w:rsid w:val="00B6762D"/>
    <w:rsid w:val="00C25F6F"/>
    <w:rsid w:val="00C42FCA"/>
    <w:rsid w:val="00C53CE9"/>
    <w:rsid w:val="00C630CE"/>
    <w:rsid w:val="00CF6C1D"/>
    <w:rsid w:val="00D10E85"/>
    <w:rsid w:val="00D128FE"/>
    <w:rsid w:val="00D32C2F"/>
    <w:rsid w:val="00D3512F"/>
    <w:rsid w:val="00E3492E"/>
    <w:rsid w:val="00EA6973"/>
    <w:rsid w:val="00EF7E9A"/>
    <w:rsid w:val="00F03A58"/>
    <w:rsid w:val="00F24725"/>
    <w:rsid w:val="00F35677"/>
    <w:rsid w:val="00F4415B"/>
    <w:rsid w:val="00F91D8E"/>
    <w:rsid w:val="00F92903"/>
    <w:rsid w:val="00F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DF4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3F61435-F932-47E0-92F2-E44CDF98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2024-08-29T09:50:00Z</dcterms:created>
  <dcterms:modified xsi:type="dcterms:W3CDTF">2024-09-18T18:05:00Z</dcterms:modified>
</cp:coreProperties>
</file>